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55" w:rsidRDefault="00026255">
      <w:bookmarkStart w:id="0" w:name="_GoBack"/>
      <w:bookmarkEnd w:id="0"/>
    </w:p>
    <w:p w:rsidR="006146D8" w:rsidRDefault="006146D8"/>
    <w:p w:rsidR="006146D8" w:rsidRDefault="006146D8">
      <w:pPr>
        <w:rPr>
          <w:rFonts w:ascii="Times New Roman" w:hAnsi="Times New Roman" w:cs="Times New Roman"/>
          <w:sz w:val="24"/>
          <w:szCs w:val="24"/>
        </w:rPr>
      </w:pPr>
      <w:r>
        <w:rPr>
          <w:rFonts w:ascii="Times New Roman" w:hAnsi="Times New Roman" w:cs="Times New Roman"/>
          <w:sz w:val="24"/>
          <w:szCs w:val="24"/>
        </w:rPr>
        <w:t xml:space="preserve">As per the requirements of the ARP Act (American Rescue Plan) ESSER III (Elementary and Secondary School Relief) funds, we need to describe what Elgin Public Schools plans to utilize these funds for.  The following list is able to change as time passes and if we change our plan for the use of these funds, we will contact the stakeholders of Elgin Public Schools to gather their input.  </w:t>
      </w:r>
    </w:p>
    <w:p w:rsidR="00121A25" w:rsidRDefault="00121A25">
      <w:pPr>
        <w:rPr>
          <w:rFonts w:ascii="Times New Roman" w:hAnsi="Times New Roman" w:cs="Times New Roman"/>
          <w:sz w:val="24"/>
          <w:szCs w:val="24"/>
        </w:rPr>
      </w:pPr>
      <w:r>
        <w:rPr>
          <w:rFonts w:ascii="Times New Roman" w:hAnsi="Times New Roman" w:cs="Times New Roman"/>
          <w:sz w:val="24"/>
          <w:szCs w:val="24"/>
        </w:rPr>
        <w:t>The total allocation for Elgin Public Schools = $231,103.00</w:t>
      </w:r>
    </w:p>
    <w:p w:rsidR="00121A25" w:rsidRDefault="00121A25">
      <w:pPr>
        <w:rPr>
          <w:rFonts w:ascii="Times New Roman" w:hAnsi="Times New Roman" w:cs="Times New Roman"/>
          <w:sz w:val="24"/>
          <w:szCs w:val="24"/>
        </w:rPr>
      </w:pPr>
      <w:r>
        <w:rPr>
          <w:rFonts w:ascii="Times New Roman" w:hAnsi="Times New Roman" w:cs="Times New Roman"/>
          <w:sz w:val="24"/>
          <w:szCs w:val="24"/>
        </w:rPr>
        <w:t>20% ($46,221.00) must be set aside to address “Unfinished Learning”</w:t>
      </w:r>
    </w:p>
    <w:p w:rsidR="006146D8" w:rsidRPr="00315295" w:rsidRDefault="007B1BCE" w:rsidP="00315295">
      <w:pPr>
        <w:rPr>
          <w:rFonts w:ascii="Times New Roman" w:hAnsi="Times New Roman" w:cs="Times New Roman"/>
          <w:sz w:val="24"/>
          <w:szCs w:val="24"/>
        </w:rPr>
      </w:pPr>
      <w:r>
        <w:rPr>
          <w:rFonts w:ascii="Times New Roman" w:hAnsi="Times New Roman" w:cs="Times New Roman"/>
          <w:sz w:val="24"/>
          <w:szCs w:val="24"/>
        </w:rPr>
        <w:t>The following items are what Elgin Public Schools</w:t>
      </w:r>
      <w:r w:rsidR="006146D8">
        <w:rPr>
          <w:rFonts w:ascii="Times New Roman" w:hAnsi="Times New Roman" w:cs="Times New Roman"/>
          <w:sz w:val="24"/>
          <w:szCs w:val="24"/>
        </w:rPr>
        <w:t xml:space="preserve"> plan to purchase with our ESSER III funds at this time:</w:t>
      </w:r>
    </w:p>
    <w:p w:rsidR="00121A25" w:rsidRDefault="006146D8" w:rsidP="00121A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Math and Science Curriculums</w:t>
      </w:r>
      <w:r w:rsidR="003402CD">
        <w:rPr>
          <w:rFonts w:ascii="Times New Roman" w:hAnsi="Times New Roman" w:cs="Times New Roman"/>
          <w:sz w:val="24"/>
          <w:szCs w:val="24"/>
        </w:rPr>
        <w:t xml:space="preserve"> </w:t>
      </w:r>
    </w:p>
    <w:p w:rsidR="003402CD" w:rsidRDefault="003402CD" w:rsidP="00121A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Paraprofessional Salary in Grades K-1</w:t>
      </w:r>
    </w:p>
    <w:p w:rsidR="00315295" w:rsidRPr="00315295" w:rsidRDefault="00315295" w:rsidP="00315295">
      <w:pPr>
        <w:rPr>
          <w:rFonts w:ascii="Times New Roman" w:hAnsi="Times New Roman" w:cs="Times New Roman"/>
          <w:sz w:val="24"/>
          <w:szCs w:val="24"/>
        </w:rPr>
      </w:pPr>
      <w:r>
        <w:rPr>
          <w:rFonts w:ascii="Times New Roman" w:hAnsi="Times New Roman" w:cs="Times New Roman"/>
          <w:sz w:val="24"/>
          <w:szCs w:val="24"/>
        </w:rPr>
        <w:t>The remaining $184,882.00 will be allocated towards the following:</w:t>
      </w:r>
    </w:p>
    <w:p w:rsidR="006146D8" w:rsidRDefault="006146D8" w:rsidP="006146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Mental health supports for students and staff</w:t>
      </w:r>
    </w:p>
    <w:p w:rsidR="00315295" w:rsidRDefault="00315295" w:rsidP="006146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Technology for students and staff</w:t>
      </w:r>
    </w:p>
    <w:p w:rsidR="006146D8" w:rsidRDefault="006146D8" w:rsidP="006146D8">
      <w:pPr>
        <w:rPr>
          <w:rFonts w:ascii="Times New Roman" w:hAnsi="Times New Roman" w:cs="Times New Roman"/>
          <w:sz w:val="24"/>
          <w:szCs w:val="24"/>
        </w:rPr>
      </w:pPr>
      <w:r>
        <w:rPr>
          <w:rFonts w:ascii="Times New Roman" w:hAnsi="Times New Roman" w:cs="Times New Roman"/>
          <w:sz w:val="24"/>
          <w:szCs w:val="24"/>
        </w:rPr>
        <w:t>If you would like to leave a comment a</w:t>
      </w:r>
      <w:r w:rsidR="007B1BCE">
        <w:rPr>
          <w:rFonts w:ascii="Times New Roman" w:hAnsi="Times New Roman" w:cs="Times New Roman"/>
          <w:sz w:val="24"/>
          <w:szCs w:val="24"/>
        </w:rPr>
        <w:t xml:space="preserve">bout this plan, please contact </w:t>
      </w:r>
      <w:r>
        <w:rPr>
          <w:rFonts w:ascii="Times New Roman" w:hAnsi="Times New Roman" w:cs="Times New Roman"/>
          <w:sz w:val="24"/>
          <w:szCs w:val="24"/>
        </w:rPr>
        <w:t xml:space="preserve">the Superintendent of Elgin Public Schools, Mr. Mike </w:t>
      </w:r>
      <w:proofErr w:type="spellStart"/>
      <w:r>
        <w:rPr>
          <w:rFonts w:ascii="Times New Roman" w:hAnsi="Times New Roman" w:cs="Times New Roman"/>
          <w:sz w:val="24"/>
          <w:szCs w:val="24"/>
        </w:rPr>
        <w:t>Brockhaus</w:t>
      </w:r>
      <w:proofErr w:type="spellEnd"/>
      <w:r>
        <w:rPr>
          <w:rFonts w:ascii="Times New Roman" w:hAnsi="Times New Roman" w:cs="Times New Roman"/>
          <w:sz w:val="24"/>
          <w:szCs w:val="24"/>
        </w:rPr>
        <w:t xml:space="preserve"> at </w:t>
      </w:r>
      <w:hyperlink r:id="rId7" w:history="1">
        <w:r w:rsidRPr="002D2373">
          <w:rPr>
            <w:rStyle w:val="Hyperlink"/>
            <w:rFonts w:ascii="Times New Roman" w:hAnsi="Times New Roman" w:cs="Times New Roman"/>
            <w:sz w:val="24"/>
            <w:szCs w:val="24"/>
          </w:rPr>
          <w:t>mike.brockhaus@elgineagles.org</w:t>
        </w:r>
      </w:hyperlink>
      <w:r>
        <w:rPr>
          <w:rFonts w:ascii="Times New Roman" w:hAnsi="Times New Roman" w:cs="Times New Roman"/>
          <w:sz w:val="24"/>
          <w:szCs w:val="24"/>
        </w:rPr>
        <w:t xml:space="preserve"> or 402-843-2455.</w:t>
      </w:r>
    </w:p>
    <w:p w:rsidR="006146D8" w:rsidRDefault="006146D8" w:rsidP="006146D8">
      <w:pPr>
        <w:rPr>
          <w:rFonts w:ascii="Times New Roman" w:hAnsi="Times New Roman" w:cs="Times New Roman"/>
          <w:sz w:val="24"/>
          <w:szCs w:val="24"/>
        </w:rPr>
      </w:pPr>
    </w:p>
    <w:p w:rsidR="006146D8" w:rsidRDefault="006146D8" w:rsidP="006146D8">
      <w:pPr>
        <w:rPr>
          <w:rFonts w:ascii="Times New Roman" w:hAnsi="Times New Roman" w:cs="Times New Roman"/>
          <w:sz w:val="24"/>
          <w:szCs w:val="24"/>
        </w:rPr>
      </w:pPr>
      <w:r>
        <w:rPr>
          <w:rFonts w:ascii="Times New Roman" w:hAnsi="Times New Roman" w:cs="Times New Roman"/>
          <w:sz w:val="24"/>
          <w:szCs w:val="24"/>
        </w:rPr>
        <w:t>Thank you</w:t>
      </w:r>
      <w:r w:rsidR="007B1BCE">
        <w:rPr>
          <w:rFonts w:ascii="Times New Roman" w:hAnsi="Times New Roman" w:cs="Times New Roman"/>
          <w:sz w:val="24"/>
          <w:szCs w:val="24"/>
        </w:rPr>
        <w:t xml:space="preserve"> for your continued support of </w:t>
      </w:r>
      <w:r>
        <w:rPr>
          <w:rFonts w:ascii="Times New Roman" w:hAnsi="Times New Roman" w:cs="Times New Roman"/>
          <w:sz w:val="24"/>
          <w:szCs w:val="24"/>
        </w:rPr>
        <w:t>Elgin Public Schools.</w:t>
      </w:r>
    </w:p>
    <w:p w:rsidR="006146D8" w:rsidRDefault="006146D8" w:rsidP="006146D8">
      <w:pPr>
        <w:rPr>
          <w:rFonts w:ascii="Times New Roman" w:hAnsi="Times New Roman" w:cs="Times New Roman"/>
          <w:sz w:val="24"/>
          <w:szCs w:val="24"/>
        </w:rPr>
      </w:pPr>
    </w:p>
    <w:p w:rsidR="006146D8" w:rsidRDefault="006146D8" w:rsidP="006146D8">
      <w:pPr>
        <w:rPr>
          <w:rFonts w:ascii="Times New Roman" w:hAnsi="Times New Roman" w:cs="Times New Roman"/>
          <w:sz w:val="24"/>
          <w:szCs w:val="24"/>
        </w:rPr>
      </w:pPr>
    </w:p>
    <w:p w:rsidR="006146D8" w:rsidRPr="006146D8" w:rsidRDefault="006146D8" w:rsidP="006146D8">
      <w:pPr>
        <w:rPr>
          <w:rFonts w:ascii="Times New Roman" w:hAnsi="Times New Roman" w:cs="Times New Roman"/>
          <w:sz w:val="24"/>
          <w:szCs w:val="24"/>
        </w:rPr>
      </w:pPr>
      <w:r w:rsidRPr="006146D8">
        <w:rPr>
          <w:rFonts w:ascii="Times New Roman" w:hAnsi="Times New Roman" w:cs="Times New Roman"/>
          <w:sz w:val="24"/>
          <w:szCs w:val="24"/>
        </w:rPr>
        <w:t xml:space="preserve"> </w:t>
      </w:r>
    </w:p>
    <w:sectPr w:rsidR="006146D8" w:rsidRPr="006146D8" w:rsidSect="006F016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34D" w:rsidRDefault="0089134D" w:rsidP="00796FF6">
      <w:pPr>
        <w:spacing w:after="0" w:line="240" w:lineRule="auto"/>
      </w:pPr>
      <w:r>
        <w:separator/>
      </w:r>
    </w:p>
  </w:endnote>
  <w:endnote w:type="continuationSeparator" w:id="0">
    <w:p w:rsidR="0089134D" w:rsidRDefault="0089134D" w:rsidP="00796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34D" w:rsidRDefault="0089134D" w:rsidP="00796FF6">
      <w:pPr>
        <w:spacing w:after="0" w:line="240" w:lineRule="auto"/>
      </w:pPr>
      <w:r>
        <w:separator/>
      </w:r>
    </w:p>
  </w:footnote>
  <w:footnote w:type="continuationSeparator" w:id="0">
    <w:p w:rsidR="0089134D" w:rsidRDefault="0089134D" w:rsidP="00796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F6" w:rsidRDefault="001F0606" w:rsidP="00796FF6">
    <w:pPr>
      <w:widowControl w:val="0"/>
      <w:jc w:val="center"/>
      <w:rPr>
        <w:rFonts w:ascii="Britannic Bold" w:hAnsi="Britannic Bold"/>
        <w:color w:val="F4750C"/>
        <w:sz w:val="56"/>
        <w:szCs w:val="56"/>
      </w:rPr>
    </w:pPr>
    <w:r>
      <w:rPr>
        <w:rFonts w:ascii="Britannic Bold" w:hAnsi="Britannic Bold"/>
        <w:noProof/>
        <w:color w:val="F4750C"/>
        <w:sz w:val="56"/>
        <w:szCs w:val="56"/>
      </w:rPr>
      <w:pict>
        <v:shapetype id="_x0000_t202" coordsize="21600,21600" o:spt="202" path="m,l,21600r21600,l21600,xe">
          <v:stroke joinstyle="miter"/>
          <v:path gradientshapeok="t" o:connecttype="rect"/>
        </v:shapetype>
        <v:shape id="Text Box 2" o:spid="_x0000_s4100" type="#_x0000_t202" style="position:absolute;left:0;text-align:left;margin-left:330pt;margin-top:29.25pt;width:202.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" fillcolor="white [3201]" stroked="f" strokeweight=".5pt">
          <v:textbox>
            <w:txbxContent>
              <w:p w:rsidR="003B2A76" w:rsidRPr="003B2A76" w:rsidRDefault="003B2A76" w:rsidP="003B2A76">
                <w:pPr>
                  <w:widowControl w:val="0"/>
                  <w:jc w:val="center"/>
                  <w:rPr>
                    <w:rFonts w:ascii="Britannic Bold" w:hAnsi="Britannic Bold"/>
                    <w:color w:val="F4750C"/>
                    <w:spacing w:val="5"/>
                    <w:sz w:val="18"/>
                    <w:szCs w:val="18"/>
                  </w:rPr>
                </w:pPr>
                <w:r w:rsidRPr="003B2A76">
                  <w:rPr>
                    <w:rFonts w:ascii="Britannic Bold" w:hAnsi="Britannic Bold"/>
                    <w:color w:val="F4750C"/>
                    <w:spacing w:val="5"/>
                    <w:sz w:val="18"/>
                    <w:szCs w:val="18"/>
                  </w:rPr>
                  <w:t>101 N. Fourth Street</w:t>
                </w:r>
                <w:r w:rsidRPr="003B2A76">
                  <w:rPr>
                    <w:rFonts w:ascii="Britannic Bold" w:hAnsi="Britannic Bold"/>
                    <w:color w:val="F4750C"/>
                    <w:spacing w:val="5"/>
                    <w:sz w:val="18"/>
                    <w:szCs w:val="18"/>
                  </w:rPr>
                  <w:br/>
                  <w:t>P.O. Box 399</w:t>
                </w:r>
                <w:r w:rsidRPr="003B2A76">
                  <w:rPr>
                    <w:rFonts w:ascii="Britannic Bold" w:hAnsi="Britannic Bold"/>
                    <w:color w:val="F4750C"/>
                    <w:spacing w:val="5"/>
                    <w:sz w:val="18"/>
                    <w:szCs w:val="18"/>
                  </w:rPr>
                  <w:br/>
                  <w:t>Elgin, NE  68636</w:t>
                </w:r>
                <w:r w:rsidRPr="003B2A76">
                  <w:rPr>
                    <w:rFonts w:ascii="Britannic Bold" w:hAnsi="Britannic Bold"/>
                    <w:color w:val="F4750C"/>
                    <w:spacing w:val="5"/>
                    <w:sz w:val="18"/>
                    <w:szCs w:val="18"/>
                  </w:rPr>
                  <w:br/>
                </w:r>
                <w:r w:rsidRPr="003B2A76">
                  <w:rPr>
                    <w:rFonts w:ascii="Britannic Bold" w:hAnsi="Britannic Bold"/>
                    <w:spacing w:val="5"/>
                    <w:sz w:val="18"/>
                    <w:szCs w:val="18"/>
                  </w:rPr>
                  <w:t>Phone:  402-843-2455</w:t>
                </w:r>
                <w:r w:rsidRPr="003B2A76">
                  <w:rPr>
                    <w:rFonts w:ascii="Britannic Bold" w:hAnsi="Britannic Bold"/>
                    <w:color w:val="F4750C"/>
                    <w:spacing w:val="5"/>
                    <w:sz w:val="18"/>
                    <w:szCs w:val="18"/>
                  </w:rPr>
                  <w:br/>
                </w:r>
                <w:r w:rsidRPr="003B2A76">
                  <w:rPr>
                    <w:rFonts w:ascii="Britannic Bold" w:hAnsi="Britannic Bold"/>
                    <w:spacing w:val="5"/>
                    <w:sz w:val="18"/>
                    <w:szCs w:val="18"/>
                  </w:rPr>
                  <w:t>FAX:  402-843-2475</w:t>
                </w:r>
              </w:p>
              <w:p w:rsidR="003B2A76" w:rsidRDefault="003B2A76" w:rsidP="003B2A76">
                <w:pPr>
                  <w:widowControl w:val="0"/>
                  <w:rPr>
                    <w:rFonts w:ascii="Times New Roman" w:hAnsi="Times New Roman"/>
                    <w:sz w:val="20"/>
                    <w:szCs w:val="20"/>
                  </w:rPr>
                </w:pPr>
                <w:r>
                  <w:t> </w:t>
                </w:r>
              </w:p>
              <w:p w:rsidR="003B2A76" w:rsidRDefault="003B2A76"/>
            </w:txbxContent>
          </v:textbox>
        </v:shape>
      </w:pict>
    </w:r>
    <w:r>
      <w:rPr>
        <w:rFonts w:ascii="Britannic Bold" w:hAnsi="Britannic Bold"/>
        <w:noProof/>
        <w:color w:val="F4750C"/>
        <w:sz w:val="56"/>
        <w:szCs w:val="56"/>
      </w:rPr>
      <w:pict>
        <v:shape id="Text Box 1" o:spid="_x0000_s4099" type="#_x0000_t202" style="position:absolute;left:0;text-align:left;margin-left:-53.25pt;margin-top:30pt;width:175.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" fillcolor="white [3201]" stroked="f" strokeweight=".5pt">
          <v:textbox>
            <w:txbxContent>
              <w:p w:rsidR="00796FF6" w:rsidRPr="003B2A76" w:rsidRDefault="00796FF6" w:rsidP="00796FF6">
                <w:pPr>
                  <w:widowControl w:val="0"/>
                  <w:jc w:val="center"/>
                  <w:rPr>
                    <w:rFonts w:ascii="Britannic Bold" w:hAnsi="Britannic Bold"/>
                    <w:sz w:val="18"/>
                    <w:szCs w:val="18"/>
                  </w:rPr>
                </w:pPr>
                <w:r w:rsidRPr="003B2A76">
                  <w:rPr>
                    <w:rFonts w:ascii="Britannic Bold" w:hAnsi="Britannic Bold"/>
                    <w:sz w:val="18"/>
                    <w:szCs w:val="18"/>
                  </w:rPr>
                  <w:t xml:space="preserve">Mike </w:t>
                </w:r>
                <w:proofErr w:type="spellStart"/>
                <w:r w:rsidRPr="003B2A76">
                  <w:rPr>
                    <w:rFonts w:ascii="Britannic Bold" w:hAnsi="Britannic Bold"/>
                    <w:sz w:val="18"/>
                    <w:szCs w:val="18"/>
                  </w:rPr>
                  <w:t>Brockhaus</w:t>
                </w:r>
                <w:proofErr w:type="spellEnd"/>
                <w:r w:rsidRPr="003B2A76">
                  <w:rPr>
                    <w:rFonts w:ascii="Britannic Bold" w:hAnsi="Britannic Bold"/>
                    <w:sz w:val="18"/>
                    <w:szCs w:val="18"/>
                  </w:rPr>
                  <w:t>, Superintendent</w:t>
                </w:r>
                <w:r w:rsidRPr="003B2A76">
                  <w:rPr>
                    <w:rFonts w:ascii="Britannic Bold" w:hAnsi="Britannic Bold"/>
                    <w:sz w:val="18"/>
                    <w:szCs w:val="18"/>
                  </w:rPr>
                  <w:br/>
                </w:r>
                <w:hyperlink r:id="rId1" w:history="1">
                  <w:r w:rsidRPr="003B2A76">
                    <w:rPr>
                      <w:rStyle w:val="Hyperlink"/>
                      <w:rFonts w:ascii="Britannic Bold" w:hAnsi="Britannic Bold"/>
                      <w:color w:val="ED7D31" w:themeColor="accent2"/>
                      <w:sz w:val="18"/>
                      <w:szCs w:val="18"/>
                      <w:u w:val="none"/>
                    </w:rPr>
                    <w:t>mike.brockhaus@elgineagles.org</w:t>
                  </w:r>
                </w:hyperlink>
                <w:r w:rsidRPr="003B2A76">
                  <w:rPr>
                    <w:rFonts w:ascii="Britannic Bold" w:hAnsi="Britannic Bold"/>
                    <w:sz w:val="18"/>
                    <w:szCs w:val="18"/>
                  </w:rPr>
                  <w:br/>
                  <w:t xml:space="preserve">Greg </w:t>
                </w:r>
                <w:proofErr w:type="spellStart"/>
                <w:r w:rsidRPr="003B2A76">
                  <w:rPr>
                    <w:rFonts w:ascii="Britannic Bold" w:hAnsi="Britannic Bold"/>
                    <w:sz w:val="18"/>
                    <w:szCs w:val="18"/>
                  </w:rPr>
                  <w:t>Wemhoff</w:t>
                </w:r>
                <w:proofErr w:type="spellEnd"/>
                <w:r w:rsidRPr="003B2A76">
                  <w:rPr>
                    <w:rFonts w:ascii="Britannic Bold" w:hAnsi="Britannic Bold"/>
                    <w:sz w:val="18"/>
                    <w:szCs w:val="18"/>
                  </w:rPr>
                  <w:t>, Principal</w:t>
                </w:r>
                <w:r w:rsidRPr="003B2A76">
                  <w:rPr>
                    <w:rFonts w:ascii="Britannic Bold" w:hAnsi="Britannic Bold"/>
                    <w:sz w:val="18"/>
                    <w:szCs w:val="18"/>
                  </w:rPr>
                  <w:br/>
                </w:r>
                <w:r w:rsidRPr="003B2A76">
                  <w:rPr>
                    <w:rFonts w:ascii="Britannic Bold" w:hAnsi="Britannic Bold"/>
                    <w:color w:val="ED7D31" w:themeColor="accent2"/>
                    <w:sz w:val="18"/>
                    <w:szCs w:val="18"/>
                  </w:rPr>
                  <w:t>greg.wemhoff@elgineagles.org</w:t>
                </w:r>
              </w:p>
              <w:p w:rsidR="00796FF6" w:rsidRDefault="00796FF6"/>
            </w:txbxContent>
          </v:textbox>
        </v:shape>
      </w:pict>
    </w:r>
    <w:r w:rsidR="00796FF6">
      <w:rPr>
        <w:rFonts w:ascii="Britannic Bold" w:hAnsi="Britannic Bold"/>
        <w:color w:val="F4750C"/>
        <w:sz w:val="56"/>
        <w:szCs w:val="56"/>
      </w:rPr>
      <w:t>ELGIN PUBLIC SCHOOLS</w:t>
    </w:r>
  </w:p>
  <w:p w:rsidR="00796FF6" w:rsidRDefault="001F0606" w:rsidP="003B2A76">
    <w:pPr>
      <w:widowControl w:val="0"/>
      <w:jc w:val="center"/>
      <w:rPr>
        <w:rFonts w:ascii="Times New Roman" w:hAnsi="Times New Roman"/>
        <w:color w:val="000000"/>
        <w:sz w:val="20"/>
        <w:szCs w:val="20"/>
      </w:rPr>
    </w:pPr>
    <w:r w:rsidRPr="001F0606">
      <w:rPr>
        <w:rFonts w:ascii="Britannic Bold" w:hAnsi="Britannic Bold"/>
        <w:noProof/>
        <w:color w:val="F4750C"/>
        <w:sz w:val="56"/>
        <w:szCs w:val="56"/>
      </w:rPr>
      <w:pict>
        <v:line id="Straight Connector 6" o:spid="_x0000_s4098"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pt,86.75pt" to="544.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" strokecolor="#ed7d31 [3205]" strokeweight="4.5pt">
          <v:stroke joinstyle="miter"/>
        </v:line>
      </w:pict>
    </w:r>
    <w:r w:rsidRPr="001F0606">
      <w:rPr>
        <w:rFonts w:ascii="Britannic Bold" w:hAnsi="Britannic Bold"/>
        <w:noProof/>
        <w:color w:val="F4750C"/>
        <w:sz w:val="56"/>
        <w:szCs w:val="56"/>
      </w:rPr>
      <w:pict>
        <v:shape id="Text Box 3" o:spid="_x0000_s4097" type="#_x0000_t202" style="position:absolute;left:0;text-align:left;margin-left:0;margin-top:68pt;width:119.25pt;height:2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" fillcolor="white [3201]" stroked="f" strokeweight=".5pt">
          <v:textbox>
            <w:txbxContent>
              <w:p w:rsidR="003B2A76" w:rsidRPr="003B2A76" w:rsidRDefault="003B2A76" w:rsidP="003B2A76">
                <w:pPr>
                  <w:jc w:val="center"/>
                  <w:rPr>
                    <w:rFonts w:ascii="Britannic Bold" w:hAnsi="Britannic Bold"/>
                    <w:sz w:val="20"/>
                    <w:szCs w:val="20"/>
                  </w:rPr>
                </w:pPr>
                <w:r w:rsidRPr="003B2A76">
                  <w:rPr>
                    <w:rFonts w:ascii="Britannic Bold" w:hAnsi="Britannic Bold"/>
                    <w:sz w:val="20"/>
                    <w:szCs w:val="20"/>
                  </w:rPr>
                  <w:t>www.elgineagles.org</w:t>
                </w:r>
              </w:p>
            </w:txbxContent>
          </v:textbox>
          <w10:wrap anchorx="margin"/>
        </v:shape>
      </w:pict>
    </w:r>
    <w:r w:rsidR="003B2A76">
      <w:rPr>
        <w:rFonts w:ascii="Britannic Bold" w:hAnsi="Britannic Bold"/>
        <w:noProof/>
        <w:color w:val="F4750C"/>
        <w:sz w:val="56"/>
        <w:szCs w:val="56"/>
      </w:rPr>
      <w:drawing>
        <wp:inline distT="0" distB="0" distL="0" distR="0">
          <wp:extent cx="908383" cy="890093"/>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gin Eagle.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8383" cy="890093"/>
                  </a:xfrm>
                  <a:prstGeom prst="rect">
                    <a:avLst/>
                  </a:prstGeom>
                </pic:spPr>
              </pic:pic>
            </a:graphicData>
          </a:graphic>
        </wp:inline>
      </w:drawing>
    </w:r>
  </w:p>
  <w:p w:rsidR="00796FF6" w:rsidRDefault="00796F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0EDB"/>
    <w:multiLevelType w:val="hybridMultilevel"/>
    <w:tmpl w:val="256E5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C4363"/>
    <w:multiLevelType w:val="hybridMultilevel"/>
    <w:tmpl w:val="550E672C"/>
    <w:lvl w:ilvl="0" w:tplc="672A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796FF6"/>
    <w:rsid w:val="00026255"/>
    <w:rsid w:val="000D2BF6"/>
    <w:rsid w:val="00121A25"/>
    <w:rsid w:val="001F0606"/>
    <w:rsid w:val="00315295"/>
    <w:rsid w:val="003402CD"/>
    <w:rsid w:val="003B2A76"/>
    <w:rsid w:val="00492288"/>
    <w:rsid w:val="006146D8"/>
    <w:rsid w:val="006F0167"/>
    <w:rsid w:val="007928FB"/>
    <w:rsid w:val="00796FF6"/>
    <w:rsid w:val="007B1BCE"/>
    <w:rsid w:val="0089134D"/>
    <w:rsid w:val="009F5AAD"/>
    <w:rsid w:val="00CD713C"/>
    <w:rsid w:val="00E73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F6"/>
  </w:style>
  <w:style w:type="paragraph" w:styleId="Footer">
    <w:name w:val="footer"/>
    <w:basedOn w:val="Normal"/>
    <w:link w:val="FooterChar"/>
    <w:uiPriority w:val="99"/>
    <w:unhideWhenUsed/>
    <w:rsid w:val="00796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F6"/>
  </w:style>
  <w:style w:type="character" w:styleId="Hyperlink">
    <w:name w:val="Hyperlink"/>
    <w:basedOn w:val="DefaultParagraphFont"/>
    <w:uiPriority w:val="99"/>
    <w:unhideWhenUsed/>
    <w:rsid w:val="00796FF6"/>
    <w:rPr>
      <w:color w:val="0563C1" w:themeColor="hyperlink"/>
      <w:u w:val="single"/>
    </w:rPr>
  </w:style>
  <w:style w:type="paragraph" w:styleId="BalloonText">
    <w:name w:val="Balloon Text"/>
    <w:basedOn w:val="Normal"/>
    <w:link w:val="BalloonTextChar"/>
    <w:uiPriority w:val="99"/>
    <w:semiHidden/>
    <w:unhideWhenUsed/>
    <w:rsid w:val="00CD7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3C"/>
    <w:rPr>
      <w:rFonts w:ascii="Tahoma" w:hAnsi="Tahoma" w:cs="Tahoma"/>
      <w:sz w:val="16"/>
      <w:szCs w:val="16"/>
    </w:rPr>
  </w:style>
  <w:style w:type="paragraph" w:styleId="ListParagraph">
    <w:name w:val="List Paragraph"/>
    <w:basedOn w:val="Normal"/>
    <w:uiPriority w:val="34"/>
    <w:qFormat/>
    <w:rsid w:val="006146D8"/>
    <w:pPr>
      <w:ind w:left="720"/>
      <w:contextualSpacing/>
    </w:pPr>
  </w:style>
</w:styles>
</file>

<file path=word/webSettings.xml><?xml version="1.0" encoding="utf-8"?>
<w:webSettings xmlns:r="http://schemas.openxmlformats.org/officeDocument/2006/relationships" xmlns:w="http://schemas.openxmlformats.org/wordprocessingml/2006/main">
  <w:divs>
    <w:div w:id="154955983">
      <w:bodyDiv w:val="1"/>
      <w:marLeft w:val="0"/>
      <w:marRight w:val="0"/>
      <w:marTop w:val="0"/>
      <w:marBottom w:val="0"/>
      <w:divBdr>
        <w:top w:val="none" w:sz="0" w:space="0" w:color="auto"/>
        <w:left w:val="none" w:sz="0" w:space="0" w:color="auto"/>
        <w:bottom w:val="none" w:sz="0" w:space="0" w:color="auto"/>
        <w:right w:val="none" w:sz="0" w:space="0" w:color="auto"/>
      </w:divBdr>
    </w:div>
    <w:div w:id="438110953">
      <w:bodyDiv w:val="1"/>
      <w:marLeft w:val="0"/>
      <w:marRight w:val="0"/>
      <w:marTop w:val="0"/>
      <w:marBottom w:val="0"/>
      <w:divBdr>
        <w:top w:val="none" w:sz="0" w:space="0" w:color="auto"/>
        <w:left w:val="none" w:sz="0" w:space="0" w:color="auto"/>
        <w:bottom w:val="none" w:sz="0" w:space="0" w:color="auto"/>
        <w:right w:val="none" w:sz="0" w:space="0" w:color="auto"/>
      </w:divBdr>
    </w:div>
    <w:div w:id="4779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e.brockhaus@elgineagl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mike.brockhaus@elgineag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Wiedeburg</dc:creator>
  <cp:lastModifiedBy>mbrockhaus</cp:lastModifiedBy>
  <cp:revision>2</cp:revision>
  <dcterms:created xsi:type="dcterms:W3CDTF">2022-12-13T15:11:00Z</dcterms:created>
  <dcterms:modified xsi:type="dcterms:W3CDTF">2022-12-13T15:11:00Z</dcterms:modified>
</cp:coreProperties>
</file>